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DB82" w14:textId="3398D941" w:rsidR="00890911" w:rsidRDefault="00890911">
      <w:r>
        <w:t>Lion style</w:t>
      </w:r>
      <w:r w:rsidR="00DC161E">
        <w:t xml:space="preserve"> or Tae Shi </w:t>
      </w:r>
      <w:r w:rsidR="00962437">
        <w:t>Zhi (</w:t>
      </w:r>
      <w:r>
        <w:t>Exclusive)</w:t>
      </w:r>
    </w:p>
    <w:p w14:paraId="01BF62B0" w14:textId="31B0966A" w:rsidR="00890911" w:rsidRDefault="00F84416">
      <w:r>
        <w:t>requirements Spd of 16 and PS of 16</w:t>
      </w:r>
    </w:p>
    <w:p w14:paraId="0B012CBE" w14:textId="3FDD706A" w:rsidR="00890911" w:rsidRDefault="00890911">
      <w:r>
        <w:t>Character bonuses, + 3 PS, + 3 Spd, + 1 PP, + 2 PE, + 15 sdc</w:t>
      </w:r>
      <w:r w:rsidR="00B610DD">
        <w:t>, + 10 chi</w:t>
      </w:r>
    </w:p>
    <w:p w14:paraId="2D2E73D7" w14:textId="7131DDE6" w:rsidR="00B610DD" w:rsidRDefault="006A3C79">
      <w:r>
        <w:t xml:space="preserve">Front teeth get </w:t>
      </w:r>
      <w:r w:rsidR="00962437">
        <w:t>sharpened</w:t>
      </w:r>
      <w:r>
        <w:t xml:space="preserve"> and elongated </w:t>
      </w:r>
      <w:r w:rsidR="00962437">
        <w:t>canines</w:t>
      </w:r>
      <w:r>
        <w:t xml:space="preserve"> are implanted doing 2d4 damage</w:t>
      </w:r>
    </w:p>
    <w:p w14:paraId="3C2DB0D2" w14:textId="2BAC53A9" w:rsidR="00B610DD" w:rsidRDefault="00B610DD">
      <w:r>
        <w:t xml:space="preserve">Skills included in training: meditation, running, reiki, paramedic + </w:t>
      </w:r>
      <w:r w:rsidR="00DE041C">
        <w:t>2</w:t>
      </w:r>
      <w:r>
        <w:t>0%, prowl + 20%</w:t>
      </w:r>
      <w:r w:rsidR="00502EB5">
        <w:t>, land navigation</w:t>
      </w:r>
      <w:r w:rsidR="00962437">
        <w:t xml:space="preserve"> + 15%. </w:t>
      </w:r>
      <w:r w:rsidR="00502EB5">
        <w:t xml:space="preserve"> </w:t>
      </w:r>
      <w:r w:rsidR="00962437">
        <w:t>W</w:t>
      </w:r>
      <w:r w:rsidR="00502EB5">
        <w:t>ilderness survival + 15%</w:t>
      </w:r>
      <w:r w:rsidR="00962437">
        <w:t>, climbing + 15%</w:t>
      </w:r>
    </w:p>
    <w:p w14:paraId="0BA822FE" w14:textId="7A5EC5E6" w:rsidR="00322B39" w:rsidRDefault="00322B39"/>
    <w:p w14:paraId="20DB058A" w14:textId="592E00C9" w:rsidR="00632C4B" w:rsidRDefault="00632C4B">
      <w:bookmarkStart w:id="0" w:name="_Hlk509776992"/>
      <w:r>
        <w:t>The Bite</w:t>
      </w:r>
      <w:r w:rsidR="00C029FF">
        <w:t>:</w:t>
      </w:r>
      <w:r>
        <w:t xml:space="preserve"> If opponent is held or pined/incapacitated the martial artist gets an extra attack in the form of a bite.</w:t>
      </w:r>
    </w:p>
    <w:p w14:paraId="3D45937D" w14:textId="3137F282" w:rsidR="00632C4B" w:rsidRDefault="00632C4B"/>
    <w:p w14:paraId="4A5F45BC" w14:textId="7865E9D5" w:rsidR="00632C4B" w:rsidRDefault="00632C4B">
      <w:r>
        <w:t xml:space="preserve">King of the Jungle: </w:t>
      </w:r>
      <w:r w:rsidR="00474604">
        <w:t xml:space="preserve">The idea is to whirl around in a </w:t>
      </w:r>
      <w:r w:rsidR="007A3C0D">
        <w:t>powerful</w:t>
      </w:r>
      <w:r w:rsidR="00474604">
        <w:t xml:space="preserve"> and intimidating fashion = intimidate 60% + 5% per level</w:t>
      </w:r>
    </w:p>
    <w:p w14:paraId="4DCF7AE4" w14:textId="2BAA4C8E" w:rsidR="00474604" w:rsidRDefault="00474604"/>
    <w:p w14:paraId="3F47A141" w14:textId="40BB9D53" w:rsidR="00474604" w:rsidRDefault="00474604">
      <w:r>
        <w:t xml:space="preserve">The pounce: Leap plus pin + 4 strike </w:t>
      </w:r>
      <w:r w:rsidR="007A3C0D">
        <w:t>(see</w:t>
      </w:r>
      <w:r>
        <w:t xml:space="preserve"> The Bite) also see leap</w:t>
      </w:r>
    </w:p>
    <w:p w14:paraId="242FDDE6" w14:textId="77777777" w:rsidR="00632C4B" w:rsidRDefault="00632C4B"/>
    <w:p w14:paraId="520387A3" w14:textId="2E151BAE" w:rsidR="005F10EF" w:rsidRDefault="005F10EF">
      <w:r>
        <w:t xml:space="preserve">Roar of the Lion: </w:t>
      </w:r>
      <w:r w:rsidR="00F84416">
        <w:t xml:space="preserve">range 80 ft. </w:t>
      </w:r>
      <w:r>
        <w:t>stun roar</w:t>
      </w:r>
      <w:r w:rsidR="00F84416">
        <w:t xml:space="preserve"> – anyone within range rolls save vs. pain or is stunned for 2d4 melee and cannot attack.  Defense only</w:t>
      </w:r>
    </w:p>
    <w:p w14:paraId="7AD3B108" w14:textId="21D2DF66" w:rsidR="00F84416" w:rsidRDefault="00F84416">
      <w:r>
        <w:t xml:space="preserve">Force roar – anyone within 40 Ft. must sav e vs. pain or be </w:t>
      </w:r>
      <w:r w:rsidR="00F65FDB">
        <w:t>knocked</w:t>
      </w:r>
      <w:r>
        <w:t xml:space="preserve"> back </w:t>
      </w:r>
      <w:r w:rsidR="001B4E4F">
        <w:t xml:space="preserve">4d6 ft. and loses a turn and </w:t>
      </w:r>
      <w:r w:rsidR="00F65FDB">
        <w:t>initiative</w:t>
      </w:r>
    </w:p>
    <w:p w14:paraId="31D1188F" w14:textId="11D0E10F" w:rsidR="00F65FDB" w:rsidRDefault="00F65FDB">
      <w:r>
        <w:t>Shock Roar: any o e within 80 ft must save vs. pain or take 1d6 damage plus – 8 strike, parry, dodge and ½ speed and # of atta</w:t>
      </w:r>
      <w:r w:rsidR="00DE041C">
        <w:t>cks</w:t>
      </w:r>
    </w:p>
    <w:p w14:paraId="6053287D" w14:textId="184AFC48" w:rsidR="00F65FDB" w:rsidRDefault="00DE041C">
      <w:r>
        <w:t xml:space="preserve">Roar of death. Focusing on 1 opponent within must save vs. pain 40 feet, or </w:t>
      </w:r>
      <w:r w:rsidR="00962437">
        <w:t>take 2</w:t>
      </w:r>
      <w:r>
        <w:t>d4 damage to HP</w:t>
      </w:r>
    </w:p>
    <w:p w14:paraId="415138AD" w14:textId="4633ED38" w:rsidR="00F65FDB" w:rsidRDefault="00F65FDB" w:rsidP="00F65FDB">
      <w:pPr>
        <w:tabs>
          <w:tab w:val="left" w:pos="5771"/>
        </w:tabs>
      </w:pPr>
    </w:p>
    <w:p w14:paraId="512065B8" w14:textId="4EDA149F" w:rsidR="00DC161E" w:rsidRDefault="00DC161E" w:rsidP="00F65FDB">
      <w:pPr>
        <w:tabs>
          <w:tab w:val="left" w:pos="5771"/>
        </w:tabs>
      </w:pPr>
      <w:r>
        <w:t>Mutations:</w:t>
      </w:r>
      <w:r w:rsidR="00962437">
        <w:t xml:space="preserve"> </w:t>
      </w:r>
      <w:r w:rsidR="006E2ED1">
        <w:t xml:space="preserve">Animal abilities; Lion: </w:t>
      </w:r>
      <w:r>
        <w:t xml:space="preserve"> </w:t>
      </w:r>
      <w:r w:rsidR="00962437">
        <w:t>Can see twice as normal as a human, night vision</w:t>
      </w:r>
      <w:r w:rsidR="006E2ED1">
        <w:t xml:space="preserve"> 200 ft.</w:t>
      </w:r>
    </w:p>
    <w:p w14:paraId="57F751CE" w14:textId="3130FD84" w:rsidR="00632C4B" w:rsidRDefault="006E2ED1" w:rsidP="00F65FDB">
      <w:pPr>
        <w:tabs>
          <w:tab w:val="left" w:pos="5771"/>
        </w:tabs>
      </w:pPr>
      <w:r>
        <w:t>+ 1d6X10 sdc, + 1d6 to PS, + 2d4 PP, leap 20 ft. up and 40 ft. across</w:t>
      </w:r>
    </w:p>
    <w:p w14:paraId="68ED0E8C" w14:textId="192B4C0A" w:rsidR="00632C4B" w:rsidRDefault="00632C4B" w:rsidP="00F65FDB">
      <w:pPr>
        <w:tabs>
          <w:tab w:val="left" w:pos="5771"/>
        </w:tabs>
      </w:pPr>
    </w:p>
    <w:p w14:paraId="300AF134" w14:textId="1135357A" w:rsidR="00322B39" w:rsidRDefault="00322B39" w:rsidP="00F65FDB">
      <w:pPr>
        <w:tabs>
          <w:tab w:val="left" w:pos="5771"/>
        </w:tabs>
      </w:pPr>
      <w:r>
        <w:t>1</w:t>
      </w:r>
      <w:r w:rsidRPr="00E17AD7">
        <w:t xml:space="preserve"> </w:t>
      </w:r>
      <w:r>
        <w:t>Combat Skills:</w:t>
      </w:r>
    </w:p>
    <w:p w14:paraId="2ED4181B" w14:textId="10428F44" w:rsidR="00322B39" w:rsidRDefault="00322B39" w:rsidP="00322B39">
      <w:r>
        <w:t xml:space="preserve">Attacks per melee: 3 </w:t>
      </w:r>
    </w:p>
    <w:p w14:paraId="19AD90D6" w14:textId="3614B419" w:rsidR="00322B39" w:rsidRDefault="00322B39" w:rsidP="00322B39">
      <w:pPr>
        <w:tabs>
          <w:tab w:val="left" w:pos="7060"/>
        </w:tabs>
      </w:pPr>
      <w:r>
        <w:t xml:space="preserve">Escape Moves: </w:t>
      </w:r>
      <w:r w:rsidR="00DA2437">
        <w:t>roll, maintane balance, leap, backflip</w:t>
      </w:r>
      <w:r>
        <w:tab/>
      </w:r>
    </w:p>
    <w:p w14:paraId="329A3118" w14:textId="0DA54BC2" w:rsidR="00322B39" w:rsidRDefault="00322B39" w:rsidP="00322B39">
      <w:r>
        <w:t xml:space="preserve">Attack Moves: </w:t>
      </w:r>
      <w:r w:rsidR="00DA2437">
        <w:t>leap, roll, backflip</w:t>
      </w:r>
    </w:p>
    <w:p w14:paraId="4AA40782" w14:textId="17D32139" w:rsidR="00DA2437" w:rsidRDefault="00DA2437" w:rsidP="00322B39">
      <w:r>
        <w:t>Basic defensive moves: dodge, parry, auto parry</w:t>
      </w:r>
    </w:p>
    <w:p w14:paraId="605A26E8" w14:textId="2818633E" w:rsidR="00322B39" w:rsidRDefault="00322B39" w:rsidP="00322B39">
      <w:r>
        <w:t>Advanced defenses:</w:t>
      </w:r>
      <w:r w:rsidR="00DA2437">
        <w:t xml:space="preserve"> multiple dodge, powerblock/parry/claw</w:t>
      </w:r>
    </w:p>
    <w:p w14:paraId="7D936D2A" w14:textId="0F787E6A" w:rsidR="00322B39" w:rsidRDefault="00322B39" w:rsidP="00322B39">
      <w:r>
        <w:t xml:space="preserve">Hand attacks: </w:t>
      </w:r>
      <w:r w:rsidR="00DA2437">
        <w:t xml:space="preserve">punch, power punch, </w:t>
      </w:r>
      <w:r w:rsidR="008D1F22">
        <w:t>back hand, dou-claw strike 2d6 + bonuses</w:t>
      </w:r>
    </w:p>
    <w:p w14:paraId="1BCFF120" w14:textId="7EDB82C0" w:rsidR="00322B39" w:rsidRDefault="00322B39" w:rsidP="00322B39">
      <w:r>
        <w:t xml:space="preserve">Basic foot attacks: </w:t>
      </w:r>
      <w:r w:rsidR="008D1F22">
        <w:t>kick, powe</w:t>
      </w:r>
      <w:r w:rsidR="00B50469">
        <w:t xml:space="preserve">r </w:t>
      </w:r>
      <w:r w:rsidR="008D1F22">
        <w:t>kick</w:t>
      </w:r>
      <w:r w:rsidR="00B50469">
        <w:t>, snap</w:t>
      </w:r>
      <w:r w:rsidR="00DC161E">
        <w:t xml:space="preserve"> kick</w:t>
      </w:r>
      <w:r w:rsidR="00B50469">
        <w:t>, crescent kick, axe kick, power axe kick</w:t>
      </w:r>
    </w:p>
    <w:p w14:paraId="13621EB0" w14:textId="71D40066" w:rsidR="00322B39" w:rsidRDefault="00322B39" w:rsidP="00322B39">
      <w:r>
        <w:t>Jumping foot attacks:</w:t>
      </w:r>
      <w:r w:rsidR="00B50469">
        <w:t xml:space="preserve"> jump kick, power leap axe kick</w:t>
      </w:r>
    </w:p>
    <w:p w14:paraId="363FF30C" w14:textId="0029A8C1" w:rsidR="00322B39" w:rsidRDefault="00322B39" w:rsidP="00322B39">
      <w:r>
        <w:t xml:space="preserve">Special Attacks: </w:t>
      </w:r>
      <w:r w:rsidR="00B50469">
        <w:t>pin on natural 17-20, claw hand 2d6 damage, dou</w:t>
      </w:r>
      <w:r w:rsidR="007D0CAC">
        <w:t>-</w:t>
      </w:r>
      <w:r w:rsidR="00B50469">
        <w:t>claw strike</w:t>
      </w:r>
      <w:r w:rsidR="007D0CAC">
        <w:t>, power claw hand</w:t>
      </w:r>
      <w:r w:rsidR="005F10EF">
        <w:t>, 1 hand choke</w:t>
      </w:r>
    </w:p>
    <w:p w14:paraId="4E5BD42C" w14:textId="7BA8D12D" w:rsidR="00322B39" w:rsidRDefault="00322B39" w:rsidP="00322B39">
      <w:r>
        <w:t xml:space="preserve">Weapon Katas: </w:t>
      </w:r>
      <w:r w:rsidR="007D0CAC">
        <w:t>claws, add 3d6 to claw strikes, indestructible, never dulls</w:t>
      </w:r>
    </w:p>
    <w:p w14:paraId="33E77A65" w14:textId="193671E5" w:rsidR="00322B39" w:rsidRDefault="00322B39" w:rsidP="00322B39">
      <w:r>
        <w:t>Modifiers to attacks</w:t>
      </w:r>
      <w:r w:rsidR="007D0CAC">
        <w:t>: critical, critical from rear</w:t>
      </w:r>
    </w:p>
    <w:p w14:paraId="58BC1CE8" w14:textId="1690FCA6" w:rsidR="007D0CAC" w:rsidRDefault="007D0CAC" w:rsidP="00322B39">
      <w:r>
        <w:t xml:space="preserve">Holds: body hold, </w:t>
      </w:r>
      <w:r w:rsidR="005F10EF">
        <w:t>arm hold, leg hold</w:t>
      </w:r>
    </w:p>
    <w:p w14:paraId="2A72AE64" w14:textId="1F55E910" w:rsidR="00322B39" w:rsidRDefault="00322B39"/>
    <w:bookmarkEnd w:id="0"/>
    <w:p w14:paraId="3DDAC15C" w14:textId="09E74FE5" w:rsidR="006E2ED1" w:rsidRDefault="006E2ED1">
      <w:r>
        <w:t>Advancement Bonuses</w:t>
      </w:r>
    </w:p>
    <w:p w14:paraId="09F0C5D5" w14:textId="3E6D61C2" w:rsidR="00474604" w:rsidRDefault="00474604">
      <w:r>
        <w:t>1</w:t>
      </w:r>
      <w:r w:rsidRPr="00474604">
        <w:rPr>
          <w:vertAlign w:val="superscript"/>
        </w:rPr>
        <w:t>st</w:t>
      </w:r>
      <w:r>
        <w:t xml:space="preserve">: </w:t>
      </w:r>
      <w:bookmarkStart w:id="1" w:name="_Hlk509770418"/>
      <w:r>
        <w:t xml:space="preserve">+ 3 </w:t>
      </w:r>
      <w:r w:rsidR="007A3C0D">
        <w:t>initiative</w:t>
      </w:r>
      <w:r>
        <w:t>, + 2 disarm, + 2 maintain balance, + 2 pull punch, + 2 roll</w:t>
      </w:r>
      <w:bookmarkEnd w:id="1"/>
    </w:p>
    <w:p w14:paraId="4FA92424" w14:textId="2CA1C3EB" w:rsidR="00474604" w:rsidRDefault="00474604">
      <w:r>
        <w:t>2</w:t>
      </w:r>
      <w:r w:rsidRPr="00474604">
        <w:rPr>
          <w:vertAlign w:val="superscript"/>
        </w:rPr>
        <w:t>nd</w:t>
      </w:r>
      <w:bookmarkStart w:id="2" w:name="_Hlk509770932"/>
      <w:r>
        <w:t xml:space="preserve">: </w:t>
      </w:r>
      <w:r w:rsidR="00F92D71">
        <w:t>+ 4 leap and add 4 ft., + 2 damage with claw, + 2 strike jump/leap kick</w:t>
      </w:r>
      <w:bookmarkEnd w:id="2"/>
      <w:r w:rsidR="00395B11">
        <w:t>, + 2 parry/dodge</w:t>
      </w:r>
    </w:p>
    <w:p w14:paraId="03A2872F" w14:textId="21B1DCAA" w:rsidR="00F92D71" w:rsidRDefault="00F92D71">
      <w:r>
        <w:t>3</w:t>
      </w:r>
      <w:r w:rsidRPr="00F92D71">
        <w:rPr>
          <w:vertAlign w:val="superscript"/>
        </w:rPr>
        <w:t>rd</w:t>
      </w:r>
      <w:r>
        <w:t xml:space="preserve">: + 3 </w:t>
      </w:r>
      <w:r w:rsidR="007A3C0D">
        <w:t>initiative</w:t>
      </w:r>
      <w:r>
        <w:t>, + 2 disarm, + 2 maintain balance, + 2 pull punch, + 2 roll</w:t>
      </w:r>
    </w:p>
    <w:p w14:paraId="3F6B34A8" w14:textId="453D7938" w:rsidR="002C1EBE" w:rsidRDefault="002C1EBE">
      <w:r>
        <w:t>4</w:t>
      </w:r>
      <w:r w:rsidRPr="002C1EBE">
        <w:rPr>
          <w:vertAlign w:val="superscript"/>
        </w:rPr>
        <w:t>th</w:t>
      </w:r>
      <w:r>
        <w:t xml:space="preserve"> add a</w:t>
      </w:r>
      <w:r w:rsidR="00201451">
        <w:t xml:space="preserve">n </w:t>
      </w:r>
      <w:r>
        <w:t xml:space="preserve">attack, + </w:t>
      </w:r>
      <w:r w:rsidR="00201451">
        <w:t>2</w:t>
      </w:r>
      <w:r>
        <w:t xml:space="preserve"> PS, add crush/squeeze</w:t>
      </w:r>
    </w:p>
    <w:p w14:paraId="53B838E7" w14:textId="4EDD11C7" w:rsidR="002C1EBE" w:rsidRDefault="002C1EBE">
      <w:r>
        <w:t>5</w:t>
      </w:r>
      <w:r w:rsidRPr="002C1EBE">
        <w:rPr>
          <w:vertAlign w:val="superscript"/>
        </w:rPr>
        <w:t>th</w:t>
      </w:r>
      <w:r>
        <w:t>: + 2 PS, + 1 body hardening exercise</w:t>
      </w:r>
      <w:r w:rsidR="00201451">
        <w:t xml:space="preserve"> + 2 PE</w:t>
      </w:r>
      <w:r w:rsidR="00395B11">
        <w:t xml:space="preserve">, + 2 </w:t>
      </w:r>
      <w:r w:rsidR="002C2A9F">
        <w:t>strike</w:t>
      </w:r>
    </w:p>
    <w:p w14:paraId="21E7175C" w14:textId="1B089DEA" w:rsidR="002C1EBE" w:rsidRDefault="002C1EBE">
      <w:r>
        <w:t>6</w:t>
      </w:r>
      <w:r w:rsidR="002C2A9F" w:rsidRPr="002C1EBE">
        <w:rPr>
          <w:vertAlign w:val="superscript"/>
        </w:rPr>
        <w:t>th</w:t>
      </w:r>
      <w:r w:rsidR="002C2A9F">
        <w:t>:</w:t>
      </w:r>
      <w:r w:rsidR="00B42597">
        <w:t xml:space="preserve"> + 4 leap and add 4 ft., + 2 damage with claw, + 2 strike jump/leap kick</w:t>
      </w:r>
      <w:bookmarkStart w:id="3" w:name="_GoBack"/>
      <w:bookmarkEnd w:id="3"/>
    </w:p>
    <w:p w14:paraId="652094C3" w14:textId="75AFC0CD" w:rsidR="002C1EBE" w:rsidRDefault="00B42597">
      <w:r>
        <w:lastRenderedPageBreak/>
        <w:t>7</w:t>
      </w:r>
      <w:r w:rsidR="00201451" w:rsidRPr="00B42597">
        <w:rPr>
          <w:vertAlign w:val="superscript"/>
        </w:rPr>
        <w:t>th</w:t>
      </w:r>
      <w:r w:rsidR="00201451">
        <w:t>: + 1</w:t>
      </w:r>
      <w:r>
        <w:t xml:space="preserve"> PE, + 3d6 sdc</w:t>
      </w:r>
      <w:r w:rsidR="00201451">
        <w:t>, + 1 PS</w:t>
      </w:r>
      <w:r>
        <w:t xml:space="preserve"> </w:t>
      </w:r>
      <w:r w:rsidR="00395B11">
        <w:t>+ 1 strike, + 2 parry/dodge</w:t>
      </w:r>
    </w:p>
    <w:p w14:paraId="37F11A51" w14:textId="6A6CF9BB" w:rsidR="00B42597" w:rsidRDefault="00B42597">
      <w:r>
        <w:t>8</w:t>
      </w:r>
      <w:r w:rsidRPr="00B42597">
        <w:rPr>
          <w:vertAlign w:val="superscript"/>
        </w:rPr>
        <w:t>th</w:t>
      </w:r>
      <w:r>
        <w:t>: critical on natural 18-20, meditation</w:t>
      </w:r>
      <w:r w:rsidR="00201451">
        <w:t xml:space="preserve">, + 5 paramedic </w:t>
      </w:r>
    </w:p>
    <w:p w14:paraId="254D02C0" w14:textId="5A3D646A" w:rsidR="00B42597" w:rsidRDefault="00B42597">
      <w:r>
        <w:t>9</w:t>
      </w:r>
      <w:r w:rsidRPr="00B42597">
        <w:rPr>
          <w:vertAlign w:val="superscript"/>
        </w:rPr>
        <w:t>th</w:t>
      </w:r>
      <w:r>
        <w:t xml:space="preserve">: Vital harmony </w:t>
      </w:r>
      <w:r w:rsidR="00201451">
        <w:t>can go 3 weeks without food and 1 week without water + 1 week for both for every level of advancement. + 2 PS</w:t>
      </w:r>
      <w:r w:rsidR="00395B11">
        <w:t>, + 2 PE, + 3d6 sdc</w:t>
      </w:r>
    </w:p>
    <w:p w14:paraId="50F9ADCB" w14:textId="542E82EB" w:rsidR="00201451" w:rsidRDefault="00201451">
      <w:r>
        <w:t>10</w:t>
      </w:r>
      <w:r w:rsidRPr="00201451">
        <w:rPr>
          <w:vertAlign w:val="superscript"/>
        </w:rPr>
        <w:t>th</w:t>
      </w:r>
      <w:r>
        <w:t xml:space="preserve"> 1 extra bite attack, + 1d6 damage to claw</w:t>
      </w:r>
      <w:r w:rsidR="00395B11">
        <w:t xml:space="preserve">, + 1 </w:t>
      </w:r>
      <w:r w:rsidR="002C2A9F">
        <w:t>strike</w:t>
      </w:r>
    </w:p>
    <w:p w14:paraId="06B5A74C" w14:textId="194ABF9C" w:rsidR="004B5239" w:rsidRDefault="004B5239">
      <w:r>
        <w:t>11</w:t>
      </w:r>
      <w:r w:rsidRPr="004B5239">
        <w:rPr>
          <w:vertAlign w:val="superscript"/>
        </w:rPr>
        <w:t>th</w:t>
      </w:r>
      <w:r>
        <w:t xml:space="preserve"> + 5 % to prowl, + 5% to climb, + 5% wilderness survival</w:t>
      </w:r>
      <w:r w:rsidR="00395B11">
        <w:t>, + 2 parry/dodge</w:t>
      </w:r>
    </w:p>
    <w:p w14:paraId="296D5FAB" w14:textId="5B86F602" w:rsidR="004B5239" w:rsidRDefault="004B5239">
      <w:r>
        <w:t>12 add 1 attack, + 3 strike with pin/incapacitate</w:t>
      </w:r>
    </w:p>
    <w:p w14:paraId="6398932D" w14:textId="59E74079" w:rsidR="004B5239" w:rsidRDefault="004B5239">
      <w:r>
        <w:t xml:space="preserve">13 </w:t>
      </w:r>
      <w:r w:rsidR="00835899">
        <w:t>+ 15</w:t>
      </w:r>
      <w:r>
        <w:t xml:space="preserve"> chi a</w:t>
      </w:r>
      <w:r w:rsidR="00835899">
        <w:t>nd</w:t>
      </w:r>
      <w:r>
        <w:t xml:space="preserve"> add 1 chi mastery skill</w:t>
      </w:r>
    </w:p>
    <w:p w14:paraId="2BEF1502" w14:textId="5E3A2F14" w:rsidR="004B5239" w:rsidRDefault="004B5239">
      <w:r>
        <w:t xml:space="preserve">14 </w:t>
      </w:r>
      <w:r w:rsidR="00835899">
        <w:t>+ 2 initiative, + 2d4 to speed</w:t>
      </w:r>
      <w:r w:rsidR="002C2A9F">
        <w:t>, critical on natural 18-20</w:t>
      </w:r>
    </w:p>
    <w:p w14:paraId="6399262F" w14:textId="165D3626" w:rsidR="00835899" w:rsidRDefault="00835899">
      <w:r>
        <w:t>15 add attack, + 1d6 damage to bite and 1d6 to claw and add 1 chi mastery skill and double chi</w:t>
      </w:r>
    </w:p>
    <w:sectPr w:rsidR="00835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1"/>
    <w:rsid w:val="001B4E4F"/>
    <w:rsid w:val="00201451"/>
    <w:rsid w:val="002C1EBE"/>
    <w:rsid w:val="002C2A9F"/>
    <w:rsid w:val="00322B39"/>
    <w:rsid w:val="00332669"/>
    <w:rsid w:val="00395B11"/>
    <w:rsid w:val="003B412E"/>
    <w:rsid w:val="00474604"/>
    <w:rsid w:val="004B5239"/>
    <w:rsid w:val="00502EB5"/>
    <w:rsid w:val="005F10EF"/>
    <w:rsid w:val="00632C4B"/>
    <w:rsid w:val="00645252"/>
    <w:rsid w:val="006A3C79"/>
    <w:rsid w:val="006D3D74"/>
    <w:rsid w:val="006E2ED1"/>
    <w:rsid w:val="007A3C0D"/>
    <w:rsid w:val="007D0CAC"/>
    <w:rsid w:val="00835899"/>
    <w:rsid w:val="00890911"/>
    <w:rsid w:val="008D1F22"/>
    <w:rsid w:val="00962437"/>
    <w:rsid w:val="00A9204E"/>
    <w:rsid w:val="00B42597"/>
    <w:rsid w:val="00B50469"/>
    <w:rsid w:val="00B610DD"/>
    <w:rsid w:val="00C029FF"/>
    <w:rsid w:val="00DA2437"/>
    <w:rsid w:val="00DC161E"/>
    <w:rsid w:val="00DE041C"/>
    <w:rsid w:val="00F65FDB"/>
    <w:rsid w:val="00F84416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6352"/>
  <w15:chartTrackingRefBased/>
  <w15:docId w15:val="{C1A1E210-D774-46D6-AFF2-A12F8DFD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_tim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256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ninja_tim</dc:creator>
  <cp:keywords/>
  <dc:description/>
  <cp:lastModifiedBy>Tim Davis</cp:lastModifiedBy>
  <cp:revision>10</cp:revision>
  <dcterms:created xsi:type="dcterms:W3CDTF">2018-03-24T02:01:00Z</dcterms:created>
  <dcterms:modified xsi:type="dcterms:W3CDTF">2018-03-26T02:49:00Z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