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1F00" w14:textId="33AEC5E8" w:rsidR="00A9204E" w:rsidRDefault="00515FF7">
      <w:r>
        <w:t>Elephant Style</w:t>
      </w:r>
    </w:p>
    <w:p w14:paraId="395FB64F" w14:textId="42892484" w:rsidR="00D434CC" w:rsidRDefault="00D434CC"/>
    <w:p w14:paraId="3EB397C0" w14:textId="77777777" w:rsidR="00D434CC" w:rsidRDefault="00D434CC"/>
    <w:p w14:paraId="11FD74C0" w14:textId="77777777" w:rsidR="00EF5BED" w:rsidRDefault="00515FF7">
      <w:r>
        <w:t>Costume: Thick leather Judo style outfit</w:t>
      </w:r>
      <w:r w:rsidR="00EF5BED">
        <w:t xml:space="preserve"> SDC by location:</w:t>
      </w:r>
    </w:p>
    <w:p w14:paraId="7325EF3D" w14:textId="70B4C591" w:rsidR="00515FF7" w:rsidRDefault="00EF5BED">
      <w:r>
        <w:t xml:space="preserve">Main body 30, legs 20, arms 15, cowl 10 </w:t>
      </w:r>
    </w:p>
    <w:p w14:paraId="1AFBA18D" w14:textId="77777777" w:rsidR="00EF5BED" w:rsidRDefault="00EF5BED"/>
    <w:p w14:paraId="511D6437" w14:textId="0287FBD8" w:rsidR="00515FF7" w:rsidRDefault="00515FF7">
      <w:r>
        <w:t xml:space="preserve">Stance: Feet at a </w:t>
      </w:r>
      <w:r w:rsidR="00EF5BED">
        <w:t>45-degree</w:t>
      </w:r>
      <w:r>
        <w:t xml:space="preserve"> angle to the body, feet splayed wide, double shoulder width, with knees bent halfway.  Placement of the arms look as if the martial </w:t>
      </w:r>
      <w:r w:rsidR="006E3C8E">
        <w:t>ar</w:t>
      </w:r>
      <w:r>
        <w:t>tist is about to cat</w:t>
      </w:r>
      <w:r w:rsidR="006E3C8E">
        <w:t>ch a large ball.</w:t>
      </w:r>
    </w:p>
    <w:p w14:paraId="79F222C4" w14:textId="592CAE8A" w:rsidR="006E3C8E" w:rsidRDefault="006E3C8E"/>
    <w:p w14:paraId="51DA49E3" w14:textId="55BCA335" w:rsidR="006E3C8E" w:rsidRDefault="006E3C8E">
      <w:r>
        <w:t xml:space="preserve">Character Bonuses: </w:t>
      </w:r>
      <w:r w:rsidR="00EF5BED">
        <w:t>+ 10 chi</w:t>
      </w:r>
      <w:r w:rsidR="00EF5BED">
        <w:tab/>
      </w:r>
      <w:r w:rsidR="00EF5BED">
        <w:tab/>
        <w:t>+ 2 PS</w:t>
      </w:r>
      <w:r w:rsidR="00EF5BED">
        <w:tab/>
      </w:r>
      <w:r w:rsidR="00EF5BED">
        <w:tab/>
        <w:t>+ 2 PE</w:t>
      </w:r>
      <w:r w:rsidR="00EF5BED">
        <w:tab/>
      </w:r>
      <w:r w:rsidR="00EF5BED">
        <w:tab/>
        <w:t>+ 35 SDC</w:t>
      </w:r>
      <w:r w:rsidR="0067235C">
        <w:tab/>
        <w:t>+ 4 save vs. pain</w:t>
      </w:r>
    </w:p>
    <w:p w14:paraId="7250F10B" w14:textId="263C1814" w:rsidR="00EF5BED" w:rsidRDefault="00EF5BED"/>
    <w:p w14:paraId="6A746C16" w14:textId="2221E74B" w:rsidR="00EF5BED" w:rsidRDefault="00EF5BED">
      <w:r>
        <w:t xml:space="preserve">Combat Skeelz: # of attacks </w:t>
      </w:r>
      <w:r w:rsidR="00637F8B">
        <w:t>5</w:t>
      </w:r>
    </w:p>
    <w:p w14:paraId="23169A40" w14:textId="2813D1C0" w:rsidR="00EF5BED" w:rsidRDefault="00EF5BED">
      <w:r>
        <w:t>Escape moves: roll, maintane balance</w:t>
      </w:r>
    </w:p>
    <w:p w14:paraId="1B626A20" w14:textId="5EDF1AF7" w:rsidR="00EF5BED" w:rsidRDefault="00EF5BED">
      <w:r>
        <w:t>Basic defensive moves</w:t>
      </w:r>
      <w:r w:rsidR="006E056F">
        <w:t>: dodge, parry, auto parry</w:t>
      </w:r>
    </w:p>
    <w:p w14:paraId="301A6BF8" w14:textId="797E40BA" w:rsidR="006E056F" w:rsidRDefault="006E056F">
      <w:r>
        <w:t>Advanced defenses power block/parry 1d6 dam.  disarm</w:t>
      </w:r>
    </w:p>
    <w:p w14:paraId="79896C38" w14:textId="4C792BA5" w:rsidR="006E056F" w:rsidRDefault="006E056F">
      <w:r>
        <w:t>Hand attacks: punch, powerpunch, backhand</w:t>
      </w:r>
    </w:p>
    <w:p w14:paraId="5F8C2B49" w14:textId="791DE76C" w:rsidR="006E056F" w:rsidRDefault="006E056F">
      <w:r>
        <w:t xml:space="preserve">Basic foot attack: kick, snap kick, round house, </w:t>
      </w:r>
      <w:r w:rsidR="00855F92">
        <w:t>crescent</w:t>
      </w:r>
      <w:r>
        <w:t>, wheel</w:t>
      </w:r>
      <w:r w:rsidR="005411D5">
        <w:t>, stomp</w:t>
      </w:r>
      <w:r w:rsidR="00855F92">
        <w:t xml:space="preserve"> doing</w:t>
      </w:r>
      <w:r w:rsidR="005411D5">
        <w:t xml:space="preserve"> </w:t>
      </w:r>
      <w:r w:rsidR="00B6560C">
        <w:t xml:space="preserve">1d8 damage, </w:t>
      </w:r>
      <w:r w:rsidR="005411D5">
        <w:t>power stomp</w:t>
      </w:r>
      <w:r w:rsidR="00855F92">
        <w:t xml:space="preserve"> Both are considered dishonorable</w:t>
      </w:r>
      <w:r w:rsidR="00020003">
        <w:t>, tripping leg hook</w:t>
      </w:r>
    </w:p>
    <w:p w14:paraId="4EB880B6" w14:textId="742E8852" w:rsidR="006E056F" w:rsidRDefault="005411D5">
      <w:r>
        <w:t>Special attacks: bodyblock/tackle, power bodyblock/tackle, auto flip/throw, power flip/throw</w:t>
      </w:r>
    </w:p>
    <w:p w14:paraId="0AE7360D" w14:textId="7687E47C" w:rsidR="005411D5" w:rsidRDefault="005411D5">
      <w:r>
        <w:t xml:space="preserve">Crush/squeeze, pin/incapacitate, </w:t>
      </w:r>
      <w:r w:rsidR="00B6560C">
        <w:t>1 hand choke</w:t>
      </w:r>
    </w:p>
    <w:p w14:paraId="5655674D" w14:textId="3E0C26A8" w:rsidR="00B6560C" w:rsidRDefault="00B6560C">
      <w:r>
        <w:t>Holds/Locks:</w:t>
      </w:r>
      <w:r>
        <w:br/>
        <w:t xml:space="preserve"> auto arm hold, body hold, neck hold</w:t>
      </w:r>
    </w:p>
    <w:p w14:paraId="7333DC5C" w14:textId="39001EB1" w:rsidR="00855F92" w:rsidRDefault="00855F92">
      <w:r>
        <w:t>Weapon Kata: Bo Staff</w:t>
      </w:r>
    </w:p>
    <w:p w14:paraId="7BFDA0AA" w14:textId="639789C6" w:rsidR="00855F92" w:rsidRDefault="00855F92">
      <w:r>
        <w:t>Modifiers to attacks: critical, pull punch</w:t>
      </w:r>
    </w:p>
    <w:p w14:paraId="478D600C" w14:textId="15AA9483" w:rsidR="00855F92" w:rsidRDefault="00855F92"/>
    <w:p w14:paraId="4C102B7F" w14:textId="6714CFE6" w:rsidR="00855F92" w:rsidRDefault="00855F92">
      <w:r>
        <w:t>Skeelz included with training:</w:t>
      </w:r>
    </w:p>
    <w:p w14:paraId="24788E83" w14:textId="4B4F5CB0" w:rsidR="00855F92" w:rsidRDefault="007319EE">
      <w:r>
        <w:t>Wilderness survival + 20, begging 10, body building</w:t>
      </w:r>
      <w:r w:rsidR="007A576F">
        <w:t>, dowsing</w:t>
      </w:r>
      <w:r w:rsidR="009639C1">
        <w:t xml:space="preserve"> + 15</w:t>
      </w:r>
    </w:p>
    <w:p w14:paraId="1EB0A3E9" w14:textId="63428CA8" w:rsidR="007319EE" w:rsidRDefault="007319EE">
      <w:r>
        <w:t>Advanced Kaijutsu</w:t>
      </w:r>
      <w:r w:rsidR="007A576F">
        <w:t xml:space="preserve"> – </w:t>
      </w:r>
      <w:r w:rsidR="0067235C">
        <w:t>martial</w:t>
      </w:r>
      <w:r w:rsidR="007A576F">
        <w:t xml:space="preserve"> arts yell.  Max range is 40 ft. </w:t>
      </w:r>
    </w:p>
    <w:p w14:paraId="6F423828" w14:textId="592001C8" w:rsidR="007A576F" w:rsidRDefault="007A576F">
      <w:r>
        <w:tab/>
        <w:t xml:space="preserve">Stun yell – anyone not saving vs. </w:t>
      </w:r>
      <w:r w:rsidR="0067235C">
        <w:t>pain (</w:t>
      </w:r>
      <w:r>
        <w:t>14 or higher) Victims will be stunned for 1d6+1 melees</w:t>
      </w:r>
    </w:p>
    <w:p w14:paraId="2489F1B9" w14:textId="18D280C5" w:rsidR="007A576F" w:rsidRDefault="007A576F">
      <w:r>
        <w:tab/>
        <w:t xml:space="preserve">Force yell – Anyone not saving vs, pain within the </w:t>
      </w:r>
      <w:r w:rsidR="0067235C">
        <w:t>40-degree</w:t>
      </w:r>
      <w:r>
        <w:t xml:space="preserve"> radius will be knocked back 4d6 ft.</w:t>
      </w:r>
    </w:p>
    <w:p w14:paraId="5EA2CE65" w14:textId="730DAEB0" w:rsidR="0067235C" w:rsidRDefault="0067235C">
      <w:r>
        <w:tab/>
        <w:t>Shock yell – 1d6 damage</w:t>
      </w:r>
    </w:p>
    <w:p w14:paraId="6EF382E1" w14:textId="76039CFA" w:rsidR="0067235C" w:rsidRDefault="0067235C">
      <w:r>
        <w:tab/>
        <w:t>Death yell – anyone within 40 ft. must save vs. pain or take 4d6 damage</w:t>
      </w:r>
    </w:p>
    <w:p w14:paraId="29D21209" w14:textId="6AEFE1E4" w:rsidR="0067235C" w:rsidRDefault="00457DF9">
      <w:r>
        <w:t xml:space="preserve">The Herd = </w:t>
      </w:r>
      <w:r w:rsidR="0067235C">
        <w:t xml:space="preserve">Masters of Elephant style have developed limited telepathy with each other.  Surface </w:t>
      </w:r>
      <w:r w:rsidR="009639C1">
        <w:t>thoughts</w:t>
      </w:r>
      <w:r w:rsidR="0067235C">
        <w:t xml:space="preserve"> up to 60 ft. away </w:t>
      </w:r>
      <w:r w:rsidR="006B1211">
        <w:t xml:space="preserve">or </w:t>
      </w:r>
      <w:r w:rsidR="009639C1">
        <w:t>two-way</w:t>
      </w:r>
      <w:r w:rsidR="006B1211">
        <w:t xml:space="preserve"> communication within 140 ft. + 40 ft. per level</w:t>
      </w:r>
      <w:r w:rsidR="009639C1">
        <w:t>. Unlimited duration.  No ISP cost</w:t>
      </w:r>
    </w:p>
    <w:p w14:paraId="2594A68E" w14:textId="6FF10B07" w:rsidR="009639C1" w:rsidRDefault="009639C1">
      <w:r>
        <w:t>Fasting + 15%</w:t>
      </w:r>
    </w:p>
    <w:p w14:paraId="0D40F62B" w14:textId="1124693E" w:rsidR="003A2256" w:rsidRDefault="003A2256">
      <w:r>
        <w:t>Meditation</w:t>
      </w:r>
    </w:p>
    <w:p w14:paraId="64135659" w14:textId="77777777" w:rsidR="00B259BC" w:rsidRDefault="00B259BC"/>
    <w:p w14:paraId="1F5D54EA" w14:textId="085E1112" w:rsidR="009639C1" w:rsidRDefault="009639C1">
      <w:r>
        <w:t xml:space="preserve">Level advancement bonuses: </w:t>
      </w:r>
    </w:p>
    <w:p w14:paraId="1BC18E5F" w14:textId="610D2AB3" w:rsidR="009639C1" w:rsidRDefault="009639C1">
      <w:r>
        <w:t>1</w:t>
      </w:r>
      <w:r w:rsidRPr="009639C1">
        <w:rPr>
          <w:vertAlign w:val="superscript"/>
        </w:rPr>
        <w:t>st</w:t>
      </w:r>
      <w:r>
        <w:t xml:space="preserve"> </w:t>
      </w:r>
      <w:r w:rsidR="0003311D">
        <w:t>+ 2 strike with bodyblock tackle</w:t>
      </w:r>
      <w:r w:rsidR="00020003">
        <w:t>, + 1 damage, + 3 roll, + 3 pull punch,</w:t>
      </w:r>
    </w:p>
    <w:p w14:paraId="1316E432" w14:textId="129002E5" w:rsidR="00020003" w:rsidRDefault="00020003">
      <w:r>
        <w:t>2</w:t>
      </w:r>
      <w:r w:rsidRPr="00020003">
        <w:rPr>
          <w:vertAlign w:val="superscript"/>
        </w:rPr>
        <w:t>nd</w:t>
      </w:r>
      <w:r>
        <w:t>: + 1 parry, + 1 power block/parry, + 3 roll, + 3 pull punch</w:t>
      </w:r>
    </w:p>
    <w:p w14:paraId="1DFF058A" w14:textId="2F472BC9" w:rsidR="00020003" w:rsidRDefault="00020003">
      <w:r>
        <w:t>3</w:t>
      </w:r>
      <w:r w:rsidRPr="00020003">
        <w:rPr>
          <w:vertAlign w:val="superscript"/>
        </w:rPr>
        <w:t>rd</w:t>
      </w:r>
      <w:r>
        <w:t xml:space="preserve">: + 1 PS, + 1 PE + 10 SDC, </w:t>
      </w:r>
      <w:r w:rsidR="00E74146">
        <w:t>+ 2 s,p,d.</w:t>
      </w:r>
    </w:p>
    <w:p w14:paraId="6678B8CC" w14:textId="4CDB410C" w:rsidR="00020003" w:rsidRDefault="00020003">
      <w:r>
        <w:t>4</w:t>
      </w:r>
      <w:r w:rsidRPr="00020003">
        <w:rPr>
          <w:vertAlign w:val="superscript"/>
        </w:rPr>
        <w:t>th</w:t>
      </w:r>
      <w:r>
        <w:t>: Kick practice or Chagi</w:t>
      </w:r>
      <w:r w:rsidR="00D434CC">
        <w:t>, + 2 strike with kicks, + 1 damage and 1d6 to speed</w:t>
      </w:r>
    </w:p>
    <w:p w14:paraId="125B5137" w14:textId="45707E58" w:rsidR="00D434CC" w:rsidRDefault="00D434CC">
      <w:r>
        <w:t>5</w:t>
      </w:r>
      <w:r w:rsidRPr="00D434CC">
        <w:rPr>
          <w:vertAlign w:val="superscript"/>
        </w:rPr>
        <w:t>th</w:t>
      </w:r>
      <w:r>
        <w:t xml:space="preserve"> add one attack, + 2 damage</w:t>
      </w:r>
    </w:p>
    <w:p w14:paraId="40115327" w14:textId="27810066" w:rsidR="003A2256" w:rsidRDefault="00D434CC" w:rsidP="003A2256">
      <w:r>
        <w:t>6</w:t>
      </w:r>
      <w:r w:rsidRPr="00D434CC">
        <w:rPr>
          <w:vertAlign w:val="superscript"/>
        </w:rPr>
        <w:t>th</w:t>
      </w:r>
      <w:r>
        <w:t>: Chi gung body hardening exercise: at 1</w:t>
      </w:r>
      <w:r w:rsidRPr="00D434CC">
        <w:rPr>
          <w:vertAlign w:val="superscript"/>
        </w:rPr>
        <w:t>st</w:t>
      </w:r>
      <w:r>
        <w:t xml:space="preserve"> level chi kung is A.R. 14 + 1 at levels </w:t>
      </w:r>
      <w:r w:rsidR="00B259BC">
        <w:t>3,6,9,12,15.  + 10 SDC</w:t>
      </w:r>
      <w:r w:rsidR="0012585B">
        <w:t>.</w:t>
      </w:r>
    </w:p>
    <w:p w14:paraId="22F73F50" w14:textId="7251D506" w:rsidR="003A2256" w:rsidRDefault="00B259BC" w:rsidP="003A2256">
      <w:r>
        <w:t>7</w:t>
      </w:r>
      <w:r w:rsidRPr="00B259BC">
        <w:rPr>
          <w:vertAlign w:val="superscript"/>
        </w:rPr>
        <w:t>th</w:t>
      </w:r>
      <w:r>
        <w:t xml:space="preserve"> + 3 bodyblock/tackle. Combo auto powerblock/parry with Bo staff, + 2 parry with Bo staff, + 3 disarm</w:t>
      </w:r>
    </w:p>
    <w:p w14:paraId="1749CFEF" w14:textId="09AD784A" w:rsidR="00D434CC" w:rsidRDefault="00B259BC">
      <w:r>
        <w:t>8</w:t>
      </w:r>
      <w:r w:rsidRPr="00B259BC">
        <w:rPr>
          <w:vertAlign w:val="superscript"/>
        </w:rPr>
        <w:t>th</w:t>
      </w:r>
      <w:r>
        <w:t>: + 5 damage stomp, + 1 PS, + 1 PE, + 10 SDC</w:t>
      </w:r>
    </w:p>
    <w:p w14:paraId="5EEC5997" w14:textId="00901921" w:rsidR="00B259BC" w:rsidRDefault="00B259BC">
      <w:r>
        <w:lastRenderedPageBreak/>
        <w:t>9</w:t>
      </w:r>
      <w:r w:rsidRPr="00B259BC">
        <w:rPr>
          <w:vertAlign w:val="superscript"/>
        </w:rPr>
        <w:t>th</w:t>
      </w:r>
      <w:r>
        <w:t xml:space="preserve"> + 2 auto flip/throw, + 2 strike</w:t>
      </w:r>
      <w:r w:rsidR="00457DF9">
        <w:t>, gains circular parry with Bo staff</w:t>
      </w:r>
    </w:p>
    <w:p w14:paraId="3320B239" w14:textId="08EDFA41" w:rsidR="00457DF9" w:rsidRDefault="00457DF9">
      <w:r>
        <w:t>10: add 1 attack, + 2 parry/dodge</w:t>
      </w:r>
    </w:p>
    <w:p w14:paraId="60CB298D" w14:textId="434974D9" w:rsidR="003D75F3" w:rsidRDefault="00457DF9">
      <w:r>
        <w:t>11</w:t>
      </w:r>
      <w:r w:rsidRPr="00457DF9">
        <w:rPr>
          <w:vertAlign w:val="superscript"/>
        </w:rPr>
        <w:t>th</w:t>
      </w:r>
      <w:r>
        <w:t>: gain 1 body hardening exercise Stone Ox - + 2 PE + 25 sdc + 5 tripping leg hook</w:t>
      </w:r>
      <w:r w:rsidR="00E74146">
        <w:t xml:space="preserve">, </w:t>
      </w:r>
    </w:p>
    <w:p w14:paraId="54CB078D" w14:textId="005F9CF4" w:rsidR="003D75F3" w:rsidRDefault="003D75F3">
      <w:r>
        <w:t>12 add one attack,</w:t>
      </w:r>
      <w:r w:rsidR="00F6474D">
        <w:t xml:space="preserve"> + 2 bodyblock tackle, + 2 auto throw</w:t>
      </w:r>
      <w:r w:rsidR="00E74146">
        <w:t xml:space="preserve">, </w:t>
      </w:r>
    </w:p>
    <w:p w14:paraId="3374E93D" w14:textId="4997D804" w:rsidR="00457DF9" w:rsidRDefault="003D75F3">
      <w:bookmarkStart w:id="0" w:name="_Hlk505552205"/>
      <w:r>
        <w:t>13</w:t>
      </w:r>
      <w:r w:rsidRPr="003D75F3">
        <w:rPr>
          <w:vertAlign w:val="superscript"/>
        </w:rPr>
        <w:t>th</w:t>
      </w:r>
      <w:r>
        <w:t xml:space="preserve">: Part mysticism part ancient surgery techniques the </w:t>
      </w:r>
      <w:r w:rsidR="00F47A12">
        <w:t>martial artist gains a heightened sense of hearing.   Can hear whispers to up to 360 ft. away.  Also good for estimating the distance of a sound: 60% + 5 per level.  Estimate the speed and direction of sound 50% + 5 per level</w:t>
      </w:r>
      <w:r w:rsidR="00F6474D">
        <w:t>.  Recognize a voice or sound 40% + 5 per level.  Imitate a voice at 30% + 5 per level. Bonuses: + 1 parry, + 2 dodge, + 6 on initiative.</w:t>
      </w:r>
      <w:bookmarkEnd w:id="0"/>
      <w:r w:rsidR="00F6474D">
        <w:t xml:space="preserve">  </w:t>
      </w:r>
    </w:p>
    <w:p w14:paraId="4A842AC6" w14:textId="77777777" w:rsidR="003A2256" w:rsidRDefault="00F6474D">
      <w:r>
        <w:t>14</w:t>
      </w:r>
      <w:r w:rsidRPr="00F6474D">
        <w:rPr>
          <w:vertAlign w:val="superscript"/>
        </w:rPr>
        <w:t>th</w:t>
      </w:r>
      <w:r w:rsidR="00E74146">
        <w:t xml:space="preserve"> </w:t>
      </w:r>
      <w:r w:rsidR="003A2256">
        <w:t>add one attack, + 15 Chi</w:t>
      </w:r>
    </w:p>
    <w:p w14:paraId="346214F7" w14:textId="77777777" w:rsidR="00C82124" w:rsidRDefault="003A2256" w:rsidP="003A2256">
      <w:pPr>
        <w:pStyle w:val="ListParagraph"/>
        <w:numPr>
          <w:ilvl w:val="0"/>
          <w:numId w:val="25"/>
        </w:numPr>
      </w:pPr>
      <w:bookmarkStart w:id="1" w:name="_Hlk505552726"/>
      <w:r>
        <w:t xml:space="preserve">No sleep: can go for 2 days </w:t>
      </w:r>
      <w:r w:rsidR="00C82124">
        <w:t>+ 8 hours per level experience without ill effects</w:t>
      </w:r>
    </w:p>
    <w:p w14:paraId="5DBF2F2C" w14:textId="77777777" w:rsidR="00D5628F" w:rsidRDefault="00D5628F" w:rsidP="00D5628F">
      <w:pPr>
        <w:pStyle w:val="ListParagraph"/>
        <w:numPr>
          <w:ilvl w:val="0"/>
          <w:numId w:val="25"/>
        </w:numPr>
      </w:pPr>
      <w:r>
        <w:t>15</w:t>
      </w:r>
      <w:r w:rsidRPr="00D5628F">
        <w:rPr>
          <w:vertAlign w:val="superscript"/>
        </w:rPr>
        <w:t>th</w:t>
      </w:r>
      <w:r>
        <w:t xml:space="preserve">: Elephant style Zenjorki Power Alter metabolism </w:t>
      </w:r>
    </w:p>
    <w:p w14:paraId="0B5EB193" w14:textId="595F57E8" w:rsidR="0012585B" w:rsidRDefault="00C82124" w:rsidP="003A2256">
      <w:pPr>
        <w:pStyle w:val="ListParagraph"/>
        <w:numPr>
          <w:ilvl w:val="0"/>
          <w:numId w:val="25"/>
        </w:numPr>
      </w:pPr>
      <w:r>
        <w:t xml:space="preserve">2. No food or water: for up to 1 day per level of experience without ill effects.  After the duration, the martial artist </w:t>
      </w:r>
      <w:r w:rsidR="003A2256">
        <w:t xml:space="preserve"> </w:t>
      </w:r>
      <w:r>
        <w:t>must eat 3 large meals and a gallon of water or suffer the effects of starvation</w:t>
      </w:r>
    </w:p>
    <w:p w14:paraId="39BC487B" w14:textId="2C058CDA" w:rsidR="00C82124" w:rsidRDefault="00C82124" w:rsidP="003A2256">
      <w:pPr>
        <w:pStyle w:val="ListParagraph"/>
        <w:numPr>
          <w:ilvl w:val="0"/>
          <w:numId w:val="25"/>
        </w:numPr>
      </w:pPr>
      <w:r>
        <w:t>Calm self: can keep heart rate steady and even.  Does not become excited,</w:t>
      </w:r>
      <w:bookmarkStart w:id="2" w:name="_GoBack"/>
      <w:bookmarkEnd w:id="2"/>
      <w:r>
        <w:t xml:space="preserve"> anxious or nervous.  + 1 save vs. magic, + 4 save vs. H.F</w:t>
      </w:r>
      <w:r w:rsidR="00BF2DD8">
        <w:t>, + 4 save vs. mind control/hypnosis, + 2 save vs. possession.  Can stay focused and execute skills without penalty. Duration is 5 min. per level of exp.</w:t>
      </w:r>
    </w:p>
    <w:p w14:paraId="6BF9447C" w14:textId="2ED96A91" w:rsidR="00BF2DD8" w:rsidRDefault="00BF2DD8" w:rsidP="003A2256">
      <w:pPr>
        <w:pStyle w:val="ListParagraph"/>
        <w:numPr>
          <w:ilvl w:val="0"/>
          <w:numId w:val="25"/>
        </w:numPr>
      </w:pPr>
      <w:r>
        <w:t>Adrenal rush + 2 initiative, + 1 s,p,d. + 4 PS, + 4 speed and add 1 attack per melee round</w:t>
      </w:r>
      <w:r w:rsidR="005D41AB">
        <w:t>.  Duration is 1 melee per level of experience.</w:t>
      </w:r>
    </w:p>
    <w:p w14:paraId="0448FF15" w14:textId="748A1EFC" w:rsidR="00BF2DD8" w:rsidRDefault="00BF2DD8" w:rsidP="003A2256">
      <w:pPr>
        <w:pStyle w:val="ListParagraph"/>
        <w:numPr>
          <w:ilvl w:val="0"/>
          <w:numId w:val="25"/>
        </w:numPr>
      </w:pPr>
      <w:r>
        <w:t>Slow metabolism: Becomes slow and lethargic.  Reduce his spe</w:t>
      </w:r>
      <w:r w:rsidR="005D41AB">
        <w:t>e</w:t>
      </w:r>
      <w:r>
        <w:t>d , # of attacks</w:t>
      </w:r>
      <w:r w:rsidR="005D41AB">
        <w:t xml:space="preserve"> and bonuses by half.  This condition also  reduces the effects and damage poisons, gasses, and diseases by half</w:t>
      </w:r>
      <w:bookmarkEnd w:id="1"/>
      <w:r w:rsidR="005D41AB">
        <w:t xml:space="preserve">. </w:t>
      </w:r>
    </w:p>
    <w:sectPr w:rsidR="00BF2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8E4DE3"/>
    <w:multiLevelType w:val="hybridMultilevel"/>
    <w:tmpl w:val="7BBE9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E7B6E40"/>
    <w:multiLevelType w:val="hybridMultilevel"/>
    <w:tmpl w:val="F5CC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4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F7"/>
    <w:rsid w:val="00020003"/>
    <w:rsid w:val="0003311D"/>
    <w:rsid w:val="00094C51"/>
    <w:rsid w:val="0012585B"/>
    <w:rsid w:val="003A2256"/>
    <w:rsid w:val="003D75F3"/>
    <w:rsid w:val="00457DF9"/>
    <w:rsid w:val="00515FF7"/>
    <w:rsid w:val="005411D5"/>
    <w:rsid w:val="005D38B5"/>
    <w:rsid w:val="005D41AB"/>
    <w:rsid w:val="00637F8B"/>
    <w:rsid w:val="00645252"/>
    <w:rsid w:val="0067235C"/>
    <w:rsid w:val="006B1211"/>
    <w:rsid w:val="006D3D74"/>
    <w:rsid w:val="006E056F"/>
    <w:rsid w:val="006E3C8E"/>
    <w:rsid w:val="007319EE"/>
    <w:rsid w:val="007A576F"/>
    <w:rsid w:val="00803B9E"/>
    <w:rsid w:val="00855F92"/>
    <w:rsid w:val="009639C1"/>
    <w:rsid w:val="009B5521"/>
    <w:rsid w:val="00A9204E"/>
    <w:rsid w:val="00B259BC"/>
    <w:rsid w:val="00B6560C"/>
    <w:rsid w:val="00BF2DD8"/>
    <w:rsid w:val="00C82124"/>
    <w:rsid w:val="00D434CC"/>
    <w:rsid w:val="00D5628F"/>
    <w:rsid w:val="00E74146"/>
    <w:rsid w:val="00EF5BED"/>
    <w:rsid w:val="00F47A12"/>
    <w:rsid w:val="00F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A38F"/>
  <w15:chartTrackingRefBased/>
  <w15:docId w15:val="{15B22F26-62D6-4470-AF5B-23665CBD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3A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ja_ti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263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ninja_tim</dc:creator>
  <cp:keywords/>
  <dc:description/>
  <cp:lastModifiedBy>ninja_tim</cp:lastModifiedBy>
  <cp:revision>6</cp:revision>
  <dcterms:created xsi:type="dcterms:W3CDTF">2018-02-03T06:32:00Z</dcterms:created>
  <dcterms:modified xsi:type="dcterms:W3CDTF">2018-02-05T06:38:00Z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