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73A41" w14:textId="3A6AFFC4" w:rsidR="00A9204E" w:rsidRDefault="00F70B96">
      <w:r>
        <w:t>Crocodile Style</w:t>
      </w:r>
      <w:r w:rsidR="00C75CC4">
        <w:t xml:space="preserve">: </w:t>
      </w:r>
    </w:p>
    <w:p w14:paraId="35E2D141" w14:textId="749A5B1B" w:rsidR="00C75CC4" w:rsidRDefault="00C75CC4">
      <w:r>
        <w:t>Entrance Requirements: Strength 16 or better</w:t>
      </w:r>
    </w:p>
    <w:p w14:paraId="6D63A7DC" w14:textId="0CFF6DFD" w:rsidR="00F70B96" w:rsidRDefault="00F70B96">
      <w:r>
        <w:t xml:space="preserve">Character bonuses + </w:t>
      </w:r>
      <w:r w:rsidR="00232C2A">
        <w:t>4d6</w:t>
      </w:r>
      <w:r>
        <w:t xml:space="preserve"> Sdc, + 2 PS, + 2 PE. </w:t>
      </w:r>
      <w:r w:rsidR="000D1ECF">
        <w:t>Leap 15 ft up or forward</w:t>
      </w:r>
    </w:p>
    <w:p w14:paraId="7AFF6798" w14:textId="33362370" w:rsidR="00F70B96" w:rsidRDefault="00F70B96"/>
    <w:p w14:paraId="3EFA44D9" w14:textId="3896ECEC" w:rsidR="00F70B96" w:rsidRDefault="00F70B96">
      <w:bookmarkStart w:id="0" w:name="_Hlk505020205"/>
      <w:r>
        <w:t>Skills included in training: Swamp survival</w:t>
      </w:r>
      <w:r w:rsidR="00B51703">
        <w:t xml:space="preserve"> + 20%</w:t>
      </w:r>
    </w:p>
    <w:p w14:paraId="0CC1DED1" w14:textId="396107BF" w:rsidR="00F70B96" w:rsidRDefault="00F70B96">
      <w:r>
        <w:t>L</w:t>
      </w:r>
      <w:r w:rsidR="00B51703">
        <w:t>and Navigation + 15%</w:t>
      </w:r>
    </w:p>
    <w:p w14:paraId="5A72F730" w14:textId="4071EB8C" w:rsidR="00B51703" w:rsidRDefault="00B51703">
      <w:r>
        <w:t>Swimming + 15%</w:t>
      </w:r>
    </w:p>
    <w:p w14:paraId="6D662AA1" w14:textId="16400820" w:rsidR="00B51703" w:rsidRDefault="00B51703">
      <w:r>
        <w:t>Running</w:t>
      </w:r>
    </w:p>
    <w:p w14:paraId="006D82E3" w14:textId="54370A63" w:rsidR="00B51703" w:rsidRDefault="00C75CC4">
      <w:r>
        <w:t>Camouflage</w:t>
      </w:r>
      <w:r w:rsidR="00B51703">
        <w:t xml:space="preserve"> + 15%</w:t>
      </w:r>
    </w:p>
    <w:p w14:paraId="1A5D2CCD" w14:textId="0E037903" w:rsidR="00655539" w:rsidRDefault="00655539">
      <w:r>
        <w:t>Prowl + 10</w:t>
      </w:r>
      <w:r w:rsidR="00211EBD">
        <w:t>%</w:t>
      </w:r>
    </w:p>
    <w:bookmarkEnd w:id="0"/>
    <w:p w14:paraId="21522923" w14:textId="77777777" w:rsidR="00B51703" w:rsidRDefault="00B51703"/>
    <w:p w14:paraId="41CB7EB4" w14:textId="0A23FA9E" w:rsidR="00B51703" w:rsidRDefault="00B51703">
      <w:r>
        <w:t>Combat Skills:</w:t>
      </w:r>
    </w:p>
    <w:p w14:paraId="660287E3" w14:textId="065FBB32" w:rsidR="00B51703" w:rsidRDefault="00655539">
      <w:r>
        <w:t>Starting attacks per level 4</w:t>
      </w:r>
    </w:p>
    <w:p w14:paraId="219D19E6" w14:textId="66225792" w:rsidR="00655539" w:rsidRDefault="00655539">
      <w:r>
        <w:t>Escape moves:</w:t>
      </w:r>
      <w:r w:rsidR="00342F2D">
        <w:t xml:space="preserve"> breakfall</w:t>
      </w:r>
      <w:r w:rsidR="00211EBD">
        <w:t>, roll, maintane balance</w:t>
      </w:r>
    </w:p>
    <w:p w14:paraId="7F731758" w14:textId="204381C8" w:rsidR="00655539" w:rsidRDefault="00655539">
      <w:r>
        <w:t xml:space="preserve">Basic </w:t>
      </w:r>
      <w:r w:rsidR="00C75CC4">
        <w:t>defensive</w:t>
      </w:r>
      <w:r>
        <w:t xml:space="preserve"> moves:</w:t>
      </w:r>
      <w:r w:rsidR="00211EBD">
        <w:t xml:space="preserve"> dodge, parry, auto parry</w:t>
      </w:r>
    </w:p>
    <w:p w14:paraId="38B0858F" w14:textId="6ACAA32D" w:rsidR="00655539" w:rsidRDefault="00655539">
      <w:r>
        <w:t xml:space="preserve">Advanced </w:t>
      </w:r>
      <w:r w:rsidR="00C75CC4">
        <w:t>defenses</w:t>
      </w:r>
      <w:r>
        <w:t>:</w:t>
      </w:r>
      <w:r w:rsidR="00211EBD">
        <w:t xml:space="preserve"> multiple dodge, automatic roll </w:t>
      </w:r>
    </w:p>
    <w:p w14:paraId="06C8B1F1" w14:textId="268D9276" w:rsidR="00655539" w:rsidRDefault="00655539">
      <w:r>
        <w:t>Hand attacks:</w:t>
      </w:r>
      <w:r w:rsidR="00211EBD">
        <w:t xml:space="preserve"> punch, knife hand</w:t>
      </w:r>
      <w:r w:rsidR="00F8083F">
        <w:t>, power punch</w:t>
      </w:r>
    </w:p>
    <w:p w14:paraId="291BD76E" w14:textId="7D3A184F" w:rsidR="00655539" w:rsidRDefault="00655539">
      <w:r>
        <w:t>Basic foot attacks:</w:t>
      </w:r>
      <w:r w:rsidR="00211EBD">
        <w:t xml:space="preserve"> shin kick(special! 1d8 damage to HP but must be the first and only attack that melee.</w:t>
      </w:r>
      <w:r w:rsidR="00F8083F">
        <w:t>)</w:t>
      </w:r>
    </w:p>
    <w:p w14:paraId="38C38D41" w14:textId="2B0420FC" w:rsidR="00F8083F" w:rsidRDefault="00F8083F">
      <w:r>
        <w:t>Snapkick, reverse turn kick(combo dodge/kick 1d8 damage, power kick</w:t>
      </w:r>
    </w:p>
    <w:p w14:paraId="36F675B3" w14:textId="4101EAEE" w:rsidR="00655539" w:rsidRDefault="00655539">
      <w:r>
        <w:t xml:space="preserve">Jumping foot attacks: </w:t>
      </w:r>
      <w:r w:rsidR="00F8083F">
        <w:t xml:space="preserve">jump kick, flying jump kick </w:t>
      </w:r>
    </w:p>
    <w:p w14:paraId="6BA926B4" w14:textId="1004EDED" w:rsidR="00655539" w:rsidRDefault="00DB0056">
      <w:r>
        <w:t>Special attacks: Pin/incapacitate, crush/squeeze</w:t>
      </w:r>
    </w:p>
    <w:p w14:paraId="2E8E49B2" w14:textId="02D6E3F1" w:rsidR="00DB0056" w:rsidRDefault="00DB0056">
      <w:r>
        <w:t>Holds/Locks: auto neck hold,</w:t>
      </w:r>
      <w:r w:rsidR="00C75CC4">
        <w:t xml:space="preserve"> auto</w:t>
      </w:r>
      <w:r>
        <w:t xml:space="preserve"> body hold,</w:t>
      </w:r>
      <w:r w:rsidR="00C75CC4">
        <w:t xml:space="preserve"> auto</w:t>
      </w:r>
      <w:r>
        <w:t xml:space="preserve"> leg hold, auto arm hold</w:t>
      </w:r>
      <w:r w:rsidR="006D353F">
        <w:t>, auto head hold</w:t>
      </w:r>
    </w:p>
    <w:p w14:paraId="1B0F4088" w14:textId="63F89F9F" w:rsidR="00DB0056" w:rsidRDefault="00DB0056">
      <w:r>
        <w:t>Modifiers to attacks:</w:t>
      </w:r>
      <w:r w:rsidR="00F8083F">
        <w:t xml:space="preserve"> critical on natural 18-20, critical from behind. Deathblow on natural 18-20</w:t>
      </w:r>
    </w:p>
    <w:p w14:paraId="797A4B8D" w14:textId="63B14D9E" w:rsidR="00DB0056" w:rsidRDefault="00DB0056"/>
    <w:p w14:paraId="227B6957" w14:textId="355E2121" w:rsidR="00342F2D" w:rsidRDefault="00DB0056">
      <w:r>
        <w:t xml:space="preserve">Martial Arts Powers: </w:t>
      </w:r>
      <w:r w:rsidR="00342F2D">
        <w:t xml:space="preserve">2 body hardening </w:t>
      </w:r>
      <w:r w:rsidR="003E55E6">
        <w:t>exercises</w:t>
      </w:r>
    </w:p>
    <w:p w14:paraId="7C958BBF" w14:textId="7B9A3EC2" w:rsidR="00DB0056" w:rsidRDefault="00DB0056"/>
    <w:p w14:paraId="05A63EB2" w14:textId="481A4448" w:rsidR="00E1458B" w:rsidRDefault="00E1458B">
      <w:bookmarkStart w:id="1" w:name="_Hlk505025605"/>
      <w:bookmarkStart w:id="2" w:name="_GoBack"/>
      <w:r>
        <w:t xml:space="preserve">Special Kata: The </w:t>
      </w:r>
      <w:r w:rsidR="008D0EB6">
        <w:t>Death Roll</w:t>
      </w:r>
      <w:r w:rsidR="003E55E6">
        <w:t xml:space="preserve">: </w:t>
      </w:r>
      <w:r w:rsidR="00044339">
        <w:t>1</w:t>
      </w:r>
      <w:r w:rsidR="00044339" w:rsidRPr="00044339">
        <w:rPr>
          <w:vertAlign w:val="superscript"/>
        </w:rPr>
        <w:t>st</w:t>
      </w:r>
      <w:r w:rsidR="00044339">
        <w:t xml:space="preserve"> attack of the round </w:t>
      </w:r>
      <w:r w:rsidR="000C6506">
        <w:t>–</w:t>
      </w:r>
      <w:r w:rsidR="00044339">
        <w:t xml:space="preserve"> </w:t>
      </w:r>
      <w:r w:rsidR="000C6506">
        <w:t xml:space="preserve">an auto </w:t>
      </w:r>
      <w:r w:rsidR="00C472CE">
        <w:t>hold</w:t>
      </w:r>
      <w:r w:rsidR="000C6506">
        <w:t xml:space="preserve">, </w:t>
      </w:r>
      <w:proofErr w:type="gramStart"/>
      <w:r w:rsidR="000C6506">
        <w:t>followed  by</w:t>
      </w:r>
      <w:proofErr w:type="gramEnd"/>
      <w:r w:rsidR="000C6506">
        <w:t xml:space="preserve"> crush/</w:t>
      </w:r>
      <w:r w:rsidR="008011A5">
        <w:t>squeeze</w:t>
      </w:r>
      <w:r w:rsidR="000C6506">
        <w:t xml:space="preserve"> and a roll of the d20</w:t>
      </w:r>
      <w:r w:rsidR="00C472CE">
        <w:t>.</w:t>
      </w:r>
      <w:r w:rsidR="000C6506">
        <w:t xml:space="preserve"> </w:t>
      </w:r>
      <w:r w:rsidR="00C472CE">
        <w:t>O</w:t>
      </w:r>
      <w:r w:rsidR="000C6506">
        <w:t>n a natural 17-20 is a critical + 5 damage</w:t>
      </w:r>
    </w:p>
    <w:p w14:paraId="4CCB30B6" w14:textId="2E6BA978" w:rsidR="00E1458B" w:rsidRDefault="006D35C2">
      <w:r>
        <w:t>Special Kata : Surprise!</w:t>
      </w:r>
      <w:r w:rsidR="000C6506">
        <w:t xml:space="preserve"> 1</w:t>
      </w:r>
      <w:r w:rsidR="000C6506" w:rsidRPr="000C6506">
        <w:rPr>
          <w:vertAlign w:val="superscript"/>
        </w:rPr>
        <w:t>st</w:t>
      </w:r>
      <w:r w:rsidR="000C6506">
        <w:t xml:space="preserve"> attack of the round and only defensive manovours for the rest of the melee.   </w:t>
      </w:r>
      <w:r>
        <w:t xml:space="preserve"> + 3 initiative, auto 1 hand choke, followed by a knee(s) </w:t>
      </w:r>
      <w:r w:rsidR="00622288">
        <w:t>or headbut</w:t>
      </w:r>
      <w:r w:rsidR="00044339">
        <w:t>t</w:t>
      </w:r>
    </w:p>
    <w:bookmarkEnd w:id="1"/>
    <w:bookmarkEnd w:id="2"/>
    <w:p w14:paraId="37B7ED67" w14:textId="6ABD5B3D" w:rsidR="00044339" w:rsidRDefault="00044339"/>
    <w:p w14:paraId="7D6225DF" w14:textId="77777777" w:rsidR="00044339" w:rsidRDefault="00044339"/>
    <w:p w14:paraId="0386F04D" w14:textId="77777777" w:rsidR="00044339" w:rsidRDefault="00044339"/>
    <w:p w14:paraId="5D7192E2" w14:textId="1E0A2F69" w:rsidR="00B51703" w:rsidRDefault="00B51703">
      <w:r>
        <w:t>Level Advancement Bonuses:</w:t>
      </w:r>
      <w:r w:rsidR="00655539">
        <w:t xml:space="preserve"> </w:t>
      </w:r>
      <w:r>
        <w:t xml:space="preserve"> </w:t>
      </w:r>
      <w:r w:rsidR="00FA5A48">
        <w:t xml:space="preserve"> </w:t>
      </w:r>
    </w:p>
    <w:p w14:paraId="557E2670" w14:textId="18BAE722" w:rsidR="00342F2D" w:rsidRDefault="00342F2D">
      <w:r>
        <w:t>1</w:t>
      </w:r>
      <w:r w:rsidRPr="00342F2D">
        <w:rPr>
          <w:vertAlign w:val="superscript"/>
        </w:rPr>
        <w:t>st</w:t>
      </w:r>
      <w:r>
        <w:t>:</w:t>
      </w:r>
      <w:r w:rsidR="00E1458B">
        <w:t xml:space="preserve"> + 3 </w:t>
      </w:r>
      <w:r w:rsidR="003E55E6">
        <w:t>initiative</w:t>
      </w:r>
      <w:r w:rsidR="00E1458B">
        <w:t>, + 2 damage, + 3 strike</w:t>
      </w:r>
      <w:r>
        <w:t xml:space="preserve"> </w:t>
      </w:r>
      <w:r w:rsidR="008011A5">
        <w:t xml:space="preserve"> </w:t>
      </w:r>
    </w:p>
    <w:p w14:paraId="4D2F8B50" w14:textId="2C5333C7" w:rsidR="00E1458B" w:rsidRDefault="00E1458B">
      <w:r>
        <w:t>2</w:t>
      </w:r>
      <w:r w:rsidRPr="00E1458B">
        <w:rPr>
          <w:vertAlign w:val="superscript"/>
        </w:rPr>
        <w:t>nd</w:t>
      </w:r>
      <w:r>
        <w:t>:</w:t>
      </w:r>
      <w:r w:rsidR="008011A5">
        <w:t xml:space="preserve"> + 1 PS, + 1 PE, +</w:t>
      </w:r>
      <w:r w:rsidR="00232C2A">
        <w:t xml:space="preserve"> 4d6</w:t>
      </w:r>
      <w:r w:rsidR="008011A5">
        <w:t xml:space="preserve"> SDC</w:t>
      </w:r>
    </w:p>
    <w:p w14:paraId="592F9FFA" w14:textId="7D468D75" w:rsidR="00E1458B" w:rsidRDefault="00E1458B">
      <w:r>
        <w:t>3</w:t>
      </w:r>
      <w:r w:rsidRPr="00E1458B">
        <w:rPr>
          <w:vertAlign w:val="superscript"/>
        </w:rPr>
        <w:t>rd</w:t>
      </w:r>
      <w:r>
        <w:t>:</w:t>
      </w:r>
      <w:r w:rsidR="008011A5">
        <w:t xml:space="preserve"> Crocodile Armor – When invoked the characters skin </w:t>
      </w:r>
      <w:r w:rsidR="00FA5A48">
        <w:t>splits</w:t>
      </w:r>
      <w:r w:rsidR="008011A5">
        <w:t xml:space="preserve"> open, bleeds, then erupts </w:t>
      </w:r>
      <w:r w:rsidR="00FA5A48">
        <w:t>dark green</w:t>
      </w:r>
      <w:r w:rsidR="008011A5">
        <w:t xml:space="preserve">/brown </w:t>
      </w:r>
      <w:r w:rsidR="00FA5A48">
        <w:t>chitinous</w:t>
      </w:r>
      <w:r w:rsidR="006050F0">
        <w:t xml:space="preserve"> armor.  </w:t>
      </w:r>
      <w:r w:rsidR="00FA5A48">
        <w:t>When</w:t>
      </w:r>
      <w:r w:rsidR="006050F0">
        <w:t xml:space="preserve"> dispelled, the pieces git loose and can be pulled off. Takes 5 chi for an extra 15 SDC and an AR of 1</w:t>
      </w:r>
      <w:r w:rsidR="0038154C">
        <w:t>4</w:t>
      </w:r>
    </w:p>
    <w:p w14:paraId="63DE7E97" w14:textId="4AA4F896" w:rsidR="00E1458B" w:rsidRDefault="00E1458B">
      <w:r>
        <w:t>4</w:t>
      </w:r>
      <w:r w:rsidRPr="00E1458B">
        <w:rPr>
          <w:vertAlign w:val="superscript"/>
        </w:rPr>
        <w:t>th</w:t>
      </w:r>
      <w:r>
        <w:t>:</w:t>
      </w:r>
      <w:r w:rsidR="00FA5A48">
        <w:t xml:space="preserve"> </w:t>
      </w:r>
      <w:r w:rsidR="0038154C">
        <w:t>Gou Bite – This is a grip that tears at the flesh of the opponent doing 4d6 damage.  Also gains + 2 damage.</w:t>
      </w:r>
    </w:p>
    <w:p w14:paraId="7FD8E94B" w14:textId="778890E5" w:rsidR="0038154C" w:rsidRDefault="00E1458B">
      <w:r>
        <w:t>5</w:t>
      </w:r>
      <w:r w:rsidRPr="00E1458B">
        <w:rPr>
          <w:vertAlign w:val="superscript"/>
        </w:rPr>
        <w:t>th</w:t>
      </w:r>
      <w:r>
        <w:t xml:space="preserve">: </w:t>
      </w:r>
      <w:r w:rsidR="0038154C">
        <w:t xml:space="preserve">+ 3 </w:t>
      </w:r>
      <w:r w:rsidR="00FA4E68">
        <w:t>initiative</w:t>
      </w:r>
      <w:r w:rsidR="0038154C">
        <w:t xml:space="preserve">, + 2 strike </w:t>
      </w:r>
      <w:r w:rsidR="006D353F">
        <w:t>+ 10 chi</w:t>
      </w:r>
      <w:r w:rsidR="00010956">
        <w:t>, + 2 to all holds</w:t>
      </w:r>
    </w:p>
    <w:p w14:paraId="1388FE0E" w14:textId="1C1265EE" w:rsidR="00010956" w:rsidRDefault="00E1458B">
      <w:r>
        <w:t>6</w:t>
      </w:r>
      <w:r w:rsidRPr="00E1458B">
        <w:rPr>
          <w:vertAlign w:val="superscript"/>
        </w:rPr>
        <w:t>th</w:t>
      </w:r>
      <w:r>
        <w:t xml:space="preserve">: </w:t>
      </w:r>
      <w:r w:rsidR="006D353F">
        <w:t xml:space="preserve">add 1 attack, gains Shi Teng Chui or combo hold/headbutt. Can headbutt </w:t>
      </w:r>
      <w:r w:rsidR="00FA4E68">
        <w:t>repeatedly</w:t>
      </w:r>
      <w:r w:rsidR="006D353F">
        <w:t xml:space="preserve"> </w:t>
      </w:r>
      <w:r w:rsidR="00010956">
        <w:t>until the opponent can break from the hold.  To escape from hold both characters roll d20, add in PP and the holder can add bonuses of hold and strike.</w:t>
      </w:r>
    </w:p>
    <w:p w14:paraId="67469C43" w14:textId="633DBA4C" w:rsidR="00E1458B" w:rsidRDefault="00E1458B">
      <w:r>
        <w:t>7</w:t>
      </w:r>
      <w:r w:rsidRPr="00E1458B">
        <w:rPr>
          <w:vertAlign w:val="superscript"/>
        </w:rPr>
        <w:t>th</w:t>
      </w:r>
      <w:r>
        <w:t>:</w:t>
      </w:r>
      <w:r w:rsidR="00010956">
        <w:t xml:space="preserve"> + 2 PS, + 2 PE + </w:t>
      </w:r>
      <w:r w:rsidR="00232C2A">
        <w:t>4d6</w:t>
      </w:r>
      <w:r w:rsidR="00010956">
        <w:t xml:space="preserve"> SDC</w:t>
      </w:r>
    </w:p>
    <w:p w14:paraId="538937EA" w14:textId="5684F42A" w:rsidR="00E1458B" w:rsidRDefault="00E1458B">
      <w:r>
        <w:t>8</w:t>
      </w:r>
      <w:r w:rsidRPr="00E1458B">
        <w:rPr>
          <w:vertAlign w:val="superscript"/>
        </w:rPr>
        <w:t>th</w:t>
      </w:r>
      <w:r>
        <w:t>:</w:t>
      </w:r>
      <w:r w:rsidR="00010956">
        <w:t xml:space="preserve"> </w:t>
      </w:r>
      <w:r w:rsidR="004F4522">
        <w:t xml:space="preserve">+ 5% to skills included in training, add body hardening exercise </w:t>
      </w:r>
    </w:p>
    <w:p w14:paraId="61317A34" w14:textId="5192F51F" w:rsidR="00E1458B" w:rsidRDefault="00E1458B">
      <w:r>
        <w:t>9</w:t>
      </w:r>
      <w:r w:rsidRPr="00E1458B">
        <w:rPr>
          <w:vertAlign w:val="superscript"/>
        </w:rPr>
        <w:t>th</w:t>
      </w:r>
      <w:r>
        <w:t>:</w:t>
      </w:r>
      <w:r w:rsidR="000B2FF6">
        <w:t xml:space="preserve">  1 attack per melee</w:t>
      </w:r>
      <w:r w:rsidR="002927D3">
        <w:t xml:space="preserve"> </w:t>
      </w:r>
    </w:p>
    <w:p w14:paraId="37116E24" w14:textId="450D1842" w:rsidR="00E1458B" w:rsidRDefault="00E1458B">
      <w:r>
        <w:lastRenderedPageBreak/>
        <w:t>10</w:t>
      </w:r>
      <w:r w:rsidRPr="00E1458B">
        <w:rPr>
          <w:vertAlign w:val="superscript"/>
        </w:rPr>
        <w:t>th</w:t>
      </w:r>
      <w:r>
        <w:t>:</w:t>
      </w:r>
      <w:r w:rsidR="000B2FF6">
        <w:t xml:space="preserve"> + 2 parry, + 2 dodge, + 2 strike, double normal chi</w:t>
      </w:r>
    </w:p>
    <w:p w14:paraId="40A8ECD3" w14:textId="681CF17B" w:rsidR="00E1458B" w:rsidRDefault="00E1458B">
      <w:r>
        <w:t>11</w:t>
      </w:r>
      <w:r w:rsidRPr="00E1458B">
        <w:rPr>
          <w:vertAlign w:val="superscript"/>
        </w:rPr>
        <w:t>th</w:t>
      </w:r>
      <w:r>
        <w:t>:</w:t>
      </w:r>
      <w:r w:rsidR="000B2FF6">
        <w:t xml:space="preserve"> Ultimate headbutt or Chin Teng Shui.  Fighters go through grueling to perfect this.  Training involves conditioning the forehead to take the punishment of the hit.  Training includes headbutting padded wood, bare wood, then bri</w:t>
      </w:r>
      <w:r w:rsidR="00FA4E68">
        <w:t>c</w:t>
      </w:r>
      <w:r w:rsidR="000B2FF6">
        <w:t>ks then stone</w:t>
      </w:r>
      <w:r w:rsidR="00FA4E68">
        <w:t>.  This gradually toughens the fighters head until he can crack open almost anything (including opponent’s skulls) 2d6 damage + 10 sdc</w:t>
      </w:r>
      <w:r w:rsidR="000B2FF6">
        <w:t xml:space="preserve"> </w:t>
      </w:r>
    </w:p>
    <w:p w14:paraId="39CD6A11" w14:textId="0BCD828E" w:rsidR="00E1458B" w:rsidRDefault="00E1458B">
      <w:r>
        <w:t>12</w:t>
      </w:r>
      <w:r w:rsidRPr="00E1458B">
        <w:rPr>
          <w:vertAlign w:val="superscript"/>
        </w:rPr>
        <w:t>th</w:t>
      </w:r>
      <w:r>
        <w:t xml:space="preserve">: </w:t>
      </w:r>
      <w:r w:rsidR="00FA4E68">
        <w:t>add one attack, add 1 body hardening exercise</w:t>
      </w:r>
    </w:p>
    <w:p w14:paraId="72451804" w14:textId="7199256D" w:rsidR="00FA4E68" w:rsidRDefault="00E1458B">
      <w:r>
        <w:t>13</w:t>
      </w:r>
      <w:r w:rsidRPr="00E1458B">
        <w:rPr>
          <w:vertAlign w:val="superscript"/>
        </w:rPr>
        <w:t>th</w:t>
      </w:r>
      <w:r>
        <w:t xml:space="preserve">: </w:t>
      </w:r>
      <w:r w:rsidR="00FA4E68">
        <w:t xml:space="preserve">+ </w:t>
      </w:r>
      <w:r w:rsidR="002927D3">
        <w:t>2</w:t>
      </w:r>
      <w:r w:rsidR="00FA4E68">
        <w:t xml:space="preserve"> PS, + 1 PE + 3 </w:t>
      </w:r>
      <w:proofErr w:type="gramStart"/>
      <w:r w:rsidR="00FA4E68">
        <w:t>initiative</w:t>
      </w:r>
      <w:proofErr w:type="gramEnd"/>
      <w:r w:rsidR="00FA4E68">
        <w:t xml:space="preserve">, + </w:t>
      </w:r>
      <w:r w:rsidR="00232C2A">
        <w:t>4d6</w:t>
      </w:r>
      <w:r w:rsidR="00FA4E68">
        <w:t xml:space="preserve"> sdc</w:t>
      </w:r>
    </w:p>
    <w:p w14:paraId="2C0C064A" w14:textId="799D058A" w:rsidR="00E1458B" w:rsidRDefault="00E1458B">
      <w:r>
        <w:t>14</w:t>
      </w:r>
      <w:r w:rsidRPr="00E1458B">
        <w:rPr>
          <w:vertAlign w:val="superscript"/>
        </w:rPr>
        <w:t>th</w:t>
      </w:r>
      <w:r>
        <w:t xml:space="preserve">: </w:t>
      </w:r>
      <w:r w:rsidR="002927D3">
        <w:t xml:space="preserve">gain Chi Teng Chui Kung or power headbutt, + 3 initiative + 5 damage </w:t>
      </w:r>
    </w:p>
    <w:p w14:paraId="4651207F" w14:textId="0CBF2AFB" w:rsidR="00211EBD" w:rsidRDefault="00E1458B">
      <w:r>
        <w:t>15</w:t>
      </w:r>
      <w:r w:rsidRPr="00E1458B">
        <w:rPr>
          <w:vertAlign w:val="superscript"/>
        </w:rPr>
        <w:t>th</w:t>
      </w:r>
      <w:r>
        <w:t>:</w:t>
      </w:r>
      <w:r w:rsidR="006D353F">
        <w:t xml:space="preserve"> gains 1 chi mastery skill</w:t>
      </w:r>
      <w:r w:rsidR="00B87CE5">
        <w:t>,</w:t>
      </w:r>
      <w:r w:rsidR="002927D3">
        <w:t xml:space="preserve"> double normal chi</w:t>
      </w:r>
    </w:p>
    <w:sectPr w:rsidR="00211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96"/>
    <w:rsid w:val="00010956"/>
    <w:rsid w:val="00044339"/>
    <w:rsid w:val="000B2FF6"/>
    <w:rsid w:val="000C6506"/>
    <w:rsid w:val="000D1ECF"/>
    <w:rsid w:val="00211EBD"/>
    <w:rsid w:val="00232C2A"/>
    <w:rsid w:val="002927D3"/>
    <w:rsid w:val="00342F2D"/>
    <w:rsid w:val="0038154C"/>
    <w:rsid w:val="003E55E6"/>
    <w:rsid w:val="004F4522"/>
    <w:rsid w:val="006050F0"/>
    <w:rsid w:val="00622288"/>
    <w:rsid w:val="00645252"/>
    <w:rsid w:val="00655539"/>
    <w:rsid w:val="006D353F"/>
    <w:rsid w:val="006D35C2"/>
    <w:rsid w:val="006D3D74"/>
    <w:rsid w:val="008011A5"/>
    <w:rsid w:val="008D0EB6"/>
    <w:rsid w:val="00A9204E"/>
    <w:rsid w:val="00B51703"/>
    <w:rsid w:val="00B87CE5"/>
    <w:rsid w:val="00C472CE"/>
    <w:rsid w:val="00C75CC4"/>
    <w:rsid w:val="00DB0056"/>
    <w:rsid w:val="00E1458B"/>
    <w:rsid w:val="00F70B96"/>
    <w:rsid w:val="00F8083F"/>
    <w:rsid w:val="00FA4E68"/>
    <w:rsid w:val="00FA5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75A4"/>
  <w15:chartTrackingRefBased/>
  <w15:docId w15:val="{C28BB770-C7AC-4E70-A88D-BEDFF965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nja_tim\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90</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ninja_tim</dc:creator>
  <cp:keywords/>
  <dc:description/>
  <cp:lastModifiedBy>ninja_tim</cp:lastModifiedBy>
  <cp:revision>7</cp:revision>
  <dcterms:created xsi:type="dcterms:W3CDTF">2018-01-29T03:03:00Z</dcterms:created>
  <dcterms:modified xsi:type="dcterms:W3CDTF">2018-01-30T03:46:00Z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